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7FAB" w14:textId="77777777" w:rsidR="00FD0CBF" w:rsidRPr="00FD0CBF" w:rsidRDefault="00FD0CBF" w:rsidP="00FD0CBF">
      <w:pPr>
        <w:spacing w:after="0" w:line="240" w:lineRule="auto"/>
        <w:rPr>
          <w:b/>
        </w:rPr>
      </w:pPr>
      <w:r w:rsidRPr="00FD0CBF">
        <w:rPr>
          <w:b/>
        </w:rPr>
        <w:t>Descrizione Azienda: Enterprise Digital and Innovation NEXT S.r.l. (EDINEXT)</w:t>
      </w:r>
    </w:p>
    <w:p w14:paraId="39BABF47" w14:textId="77777777" w:rsidR="00FD0CBF" w:rsidRDefault="00FD0CBF" w:rsidP="00FD0CB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4C48DFCF" w14:textId="77777777" w:rsidR="00FD0CBF" w:rsidRPr="00FD0CBF" w:rsidRDefault="00FD0CBF" w:rsidP="00382D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036B5054" wp14:editId="46F55353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1905000" cy="626745"/>
            <wp:effectExtent l="0" t="0" r="0" b="1905"/>
            <wp:wrapSquare wrapText="bothSides"/>
            <wp:docPr id="3" name="Immagine 3" descr="logo_edi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edin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Enterprise Digital and Innovation (d’ora in poi EDINEXT), è una giovane società che opera nel settore ICT come fornitrice di tecnologie e servizi avanzati a supporto dello sviluppo innovativo della Pubblica Amministrazione Locale e delle Imprese.</w:t>
      </w:r>
    </w:p>
    <w:p w14:paraId="22BED9F3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Composta da un team di professionisti specializzati con competenze ventennali nell’ambito della progettazione e realizzazione di sistemi informativi, l’Azienda si posiziona come leader sul mercato nazionale per la fornitura di Sistemi Informativi nell’ambito dei Dipartimenti di Prevenzione delle Asl.</w:t>
      </w:r>
    </w:p>
    <w:p w14:paraId="0EBBF946" w14:textId="13BF94C3" w:rsidR="00FD0CBF" w:rsidRPr="00FD0CBF" w:rsidRDefault="00B455B9" w:rsidP="00FD0CB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Valorizzando </w:t>
      </w:r>
      <w:r w:rsidR="00FD0CBF" w:rsidRPr="00FD0CBF">
        <w:rPr>
          <w:rFonts w:ascii="Arial" w:eastAsia="Times New Roman" w:hAnsi="Arial" w:cs="Times New Roman"/>
          <w:sz w:val="20"/>
          <w:szCs w:val="20"/>
          <w:lang w:eastAsia="it-IT"/>
        </w:rPr>
        <w:t>l’importante patrimonio tecnico e progettuale</w:t>
      </w:r>
      <w:r w:rsidR="00CE5907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sviluppato negli anni</w:t>
      </w:r>
      <w:r w:rsidR="00CE5907">
        <w:rPr>
          <w:rFonts w:ascii="Arial" w:eastAsia="Times New Roman" w:hAnsi="Arial" w:cs="Times New Roman"/>
          <w:sz w:val="20"/>
          <w:szCs w:val="20"/>
          <w:lang w:eastAsia="it-IT"/>
        </w:rPr>
        <w:t>, l</w:t>
      </w:r>
      <w:r w:rsidR="00FD0CBF" w:rsidRPr="00FD0CBF">
        <w:rPr>
          <w:rFonts w:ascii="Arial" w:eastAsia="Times New Roman" w:hAnsi="Arial" w:cs="Times New Roman"/>
          <w:sz w:val="20"/>
          <w:szCs w:val="20"/>
          <w:lang w:eastAsia="it-IT"/>
        </w:rPr>
        <w:t xml:space="preserve">’Azienda ha saputo custodire esperienze e innovare la propria offerta applicativa arrivando ad annoverare più di 30 Dipartimenti </w:t>
      </w:r>
      <w:r w:rsidR="00CE5907">
        <w:rPr>
          <w:rFonts w:ascii="Arial" w:eastAsia="Times New Roman" w:hAnsi="Arial" w:cs="Times New Roman"/>
          <w:sz w:val="20"/>
          <w:szCs w:val="20"/>
          <w:lang w:eastAsia="it-IT"/>
        </w:rPr>
        <w:t xml:space="preserve">di Prevenzione </w:t>
      </w:r>
      <w:r w:rsidR="00FD0CBF" w:rsidRPr="00FD0CBF">
        <w:rPr>
          <w:rFonts w:ascii="Arial" w:eastAsia="Times New Roman" w:hAnsi="Arial" w:cs="Times New Roman"/>
          <w:sz w:val="20"/>
          <w:szCs w:val="20"/>
          <w:lang w:eastAsia="it-IT"/>
        </w:rPr>
        <w:t>informatizzati su tutto il territorio nazionale.</w:t>
      </w:r>
    </w:p>
    <w:p w14:paraId="5C56BC88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I settori chiave del proprio mercato di riferimento riguardano:</w:t>
      </w:r>
    </w:p>
    <w:p w14:paraId="068B9FE7" w14:textId="77777777" w:rsidR="00FD0CBF" w:rsidRPr="00FD0CBF" w:rsidRDefault="00FD0CBF" w:rsidP="00FD0CB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La consulenza e la progettazione organizzativa (customizzazione ovvero personalizzazione delle soluzioni offerte per seguire le sp</w:t>
      </w:r>
      <w:r w:rsidR="00CE5907">
        <w:rPr>
          <w:rFonts w:ascii="Arial" w:eastAsia="Times New Roman" w:hAnsi="Arial" w:cs="Times New Roman"/>
          <w:sz w:val="20"/>
          <w:szCs w:val="20"/>
          <w:lang w:eastAsia="it-IT"/>
        </w:rPr>
        <w:t>ecifiche richieste del cliente/</w:t>
      </w: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Reengineering ovvero studio delle soluzioni e la conseguente riprogettazione dei processi aziendali in maniera organica);</w:t>
      </w:r>
    </w:p>
    <w:p w14:paraId="35820303" w14:textId="77777777" w:rsidR="00FD0CBF" w:rsidRPr="00FD0CBF" w:rsidRDefault="00FD0CBF" w:rsidP="00FD0CB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La formazione del personale attraverso affiancamento ed utilizzo di sistemi multimediali di ultima generazione;</w:t>
      </w:r>
    </w:p>
    <w:p w14:paraId="57BA565E" w14:textId="77777777" w:rsidR="00FD0CBF" w:rsidRPr="00FD0CBF" w:rsidRDefault="00FD0CBF" w:rsidP="00FD0CB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Lo sviluppo di piattaforme software per il mercato e la fornitura ed attivazione dei relativi Sistemi Informativi;</w:t>
      </w:r>
    </w:p>
    <w:p w14:paraId="22902A8B" w14:textId="77777777" w:rsidR="00FD0CBF" w:rsidRPr="00FD0CBF" w:rsidRDefault="00FD0CBF" w:rsidP="00FD0CB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D0CBF">
        <w:rPr>
          <w:rFonts w:ascii="Arial" w:eastAsia="Times New Roman" w:hAnsi="Arial" w:cs="Times New Roman"/>
          <w:sz w:val="20"/>
          <w:szCs w:val="20"/>
          <w:lang w:eastAsia="it-IT"/>
        </w:rPr>
        <w:t>La gestione dei servizi:</w:t>
      </w:r>
    </w:p>
    <w:p w14:paraId="0FBCDA89" w14:textId="77777777" w:rsidR="00FD0CBF" w:rsidRPr="00FD0CBF" w:rsidRDefault="00FD0CBF" w:rsidP="00FD0CBF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FD0CBF">
        <w:rPr>
          <w:rFonts w:ascii="Arial" w:eastAsia="Times New Roman" w:hAnsi="Arial" w:cs="Arial"/>
          <w:sz w:val="20"/>
          <w:szCs w:val="20"/>
          <w:lang w:val="en-US" w:eastAsia="ar-SA"/>
        </w:rPr>
        <w:t>Web-housing e web hosting</w:t>
      </w:r>
    </w:p>
    <w:p w14:paraId="5B186A8C" w14:textId="77777777" w:rsidR="00FD0CBF" w:rsidRPr="00FD0CBF" w:rsidRDefault="00FD0CBF" w:rsidP="00FD0CBF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0CBF">
        <w:rPr>
          <w:rFonts w:ascii="Arial" w:eastAsia="Times New Roman" w:hAnsi="Arial" w:cs="Arial"/>
          <w:sz w:val="20"/>
          <w:szCs w:val="20"/>
          <w:lang w:eastAsia="ar-SA"/>
        </w:rPr>
        <w:t xml:space="preserve">Servizi di supporto tecnico, operativo e consulenziale alle Amministrazioni Pubbliche (Assistenza e Manutenzione, Help-desk, Software </w:t>
      </w:r>
      <w:proofErr w:type="spellStart"/>
      <w:r w:rsidRPr="00FD0CBF">
        <w:rPr>
          <w:rFonts w:ascii="Arial" w:eastAsia="Times New Roman" w:hAnsi="Arial" w:cs="Arial"/>
          <w:sz w:val="20"/>
          <w:szCs w:val="20"/>
          <w:lang w:eastAsia="ar-SA"/>
        </w:rPr>
        <w:t>as</w:t>
      </w:r>
      <w:proofErr w:type="spellEnd"/>
      <w:r w:rsidRPr="00FD0CBF">
        <w:rPr>
          <w:rFonts w:ascii="Arial" w:eastAsia="Times New Roman" w:hAnsi="Arial" w:cs="Arial"/>
          <w:sz w:val="20"/>
          <w:szCs w:val="20"/>
          <w:lang w:eastAsia="ar-SA"/>
        </w:rPr>
        <w:t xml:space="preserve"> a Service).</w:t>
      </w:r>
    </w:p>
    <w:p w14:paraId="52BC6037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0CBF">
        <w:rPr>
          <w:rFonts w:ascii="Arial" w:eastAsia="Times New Roman" w:hAnsi="Arial" w:cs="Arial"/>
          <w:sz w:val="20"/>
          <w:szCs w:val="20"/>
          <w:lang w:eastAsia="it-IT"/>
        </w:rPr>
        <w:t>Guidano l’azienda la ricerca continua di soluzioni innovative, la competenza ed il miglioramento continuo.</w:t>
      </w:r>
    </w:p>
    <w:p w14:paraId="1FC3F247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0CBF">
        <w:rPr>
          <w:rFonts w:ascii="Arial" w:eastAsia="Times New Roman" w:hAnsi="Arial" w:cs="Arial"/>
          <w:sz w:val="20"/>
          <w:szCs w:val="20"/>
          <w:lang w:eastAsia="it-IT"/>
        </w:rPr>
        <w:t>Soluzioni flessibili, ruolo centrale dell’innovazione, qualità come standard di mercato, personalizzazione delle ricerche grazie alla ventennale esperienza assicurano la realizzazione di software semplici, integrati e flessibili per la quotidiana gestione della complessità dell’informazione, per la pianificazione strategica e l’ottimizzazione di tempi e risorse.</w:t>
      </w:r>
    </w:p>
    <w:p w14:paraId="3B324E88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0CBF">
        <w:rPr>
          <w:rFonts w:ascii="Arial" w:eastAsia="Times New Roman" w:hAnsi="Arial" w:cs="Arial"/>
          <w:sz w:val="20"/>
          <w:szCs w:val="20"/>
          <w:lang w:eastAsia="it-IT"/>
        </w:rPr>
        <w:t>Con il nostro Know-how, il nostro team di specialisti (Project Manager, Specialisti IT, Analisti Programmatori, Consulenti di Direzione) caratterizzati da una elevata professionalità e da comprovata esperienza e i nostri prodotti supportiamo il cliente nella scelta delle soluzioni tecniche migliori per i propri ambiti di business, degli interventi gestionali necessari, fornendo un servizio attento, accurato e personalizzato che proceda dall’analisi organizzativa alla formazione e all’affiancamento tecnico operativo.</w:t>
      </w:r>
    </w:p>
    <w:p w14:paraId="13FB8EDA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0CBF">
        <w:rPr>
          <w:rFonts w:ascii="Arial" w:eastAsia="Times New Roman" w:hAnsi="Arial" w:cs="Arial"/>
          <w:sz w:val="20"/>
          <w:szCs w:val="20"/>
          <w:lang w:eastAsia="it-IT"/>
        </w:rPr>
        <w:t>Per quanto concerne le attività di progettazione, realizzazione di sistemi informativi e la fornitura di servizi di consulenza, assistenza e formazione, EDINEXT privilegia, come segmento di mercato, la prevenzione territoriale, sanitaria ed ambientale.</w:t>
      </w:r>
    </w:p>
    <w:p w14:paraId="34A3F3B3" w14:textId="6F3721DE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spellStart"/>
      <w:r w:rsidRPr="00FD0CBF">
        <w:rPr>
          <w:rFonts w:ascii="Arial" w:eastAsia="Times New Roman" w:hAnsi="Arial" w:cs="Arial"/>
          <w:sz w:val="20"/>
          <w:szCs w:val="20"/>
          <w:lang w:eastAsia="it-IT"/>
        </w:rPr>
        <w:t>Edinext</w:t>
      </w:r>
      <w:proofErr w:type="spellEnd"/>
      <w:r w:rsidRPr="00FD0CBF">
        <w:rPr>
          <w:rFonts w:ascii="Arial" w:eastAsia="Times New Roman" w:hAnsi="Arial" w:cs="Arial"/>
          <w:sz w:val="20"/>
          <w:szCs w:val="20"/>
          <w:lang w:eastAsia="it-IT"/>
        </w:rPr>
        <w:t xml:space="preserve"> opera in un sistema di conduzione aziendale conforme alle normative internazionali della serie ISO 9000. Con la creazione del Sistema di Qualità e la sua successiva certificazione secondo norma UNI EN ISO 9001:20</w:t>
      </w:r>
      <w:r w:rsidR="00606D01">
        <w:rPr>
          <w:rFonts w:ascii="Arial" w:eastAsia="Times New Roman" w:hAnsi="Arial" w:cs="Arial"/>
          <w:sz w:val="20"/>
          <w:szCs w:val="20"/>
          <w:lang w:eastAsia="it-IT"/>
        </w:rPr>
        <w:t>15</w:t>
      </w:r>
      <w:r w:rsidRPr="00FD0CBF">
        <w:rPr>
          <w:rFonts w:ascii="Arial" w:eastAsia="Times New Roman" w:hAnsi="Arial" w:cs="Arial"/>
          <w:sz w:val="20"/>
          <w:szCs w:val="20"/>
          <w:lang w:eastAsia="it-IT"/>
        </w:rPr>
        <w:t>, la Direzione della società fornisce l’assicurazione a tutti i suoi clienti che il modo di condurre tutte le attività aziendali è coerente con la loro piena soddisfazione. Prestazioni, processi, procedure, persone: tutto è analizzato nella sua rispondenza a parametri di qualità internazionalmente riconosciuti, sicuri che operare in qualità permetta all’Azienda di agire in modo eccellente e crescere in modo organizzato.</w:t>
      </w:r>
    </w:p>
    <w:p w14:paraId="10C8DDD7" w14:textId="77777777" w:rsidR="00FD0CBF" w:rsidRPr="00FD0CBF" w:rsidRDefault="00FD0CBF" w:rsidP="00FD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0CBF">
        <w:rPr>
          <w:rFonts w:ascii="Arial" w:eastAsia="Times New Roman" w:hAnsi="Arial" w:cs="Arial"/>
          <w:sz w:val="20"/>
          <w:szCs w:val="20"/>
          <w:lang w:eastAsia="it-IT"/>
        </w:rPr>
        <w:t>Azienda dinamica, flessibile ed in continuo sviluppo EDINEXT, con il suo know-how e la sua ricerca mirata al miglioramento ed alla continua innovazione, si propone di continuare ad ideare, sviluppare e fornire soluzioni semplici ed efficaci per il settore ICT ed erogare servizi tecnici e professionali finalizzati a supportare il personale dell’Ente interessato in tutte le fasi di gestione di un progetto.</w:t>
      </w:r>
    </w:p>
    <w:p w14:paraId="04F34359" w14:textId="77777777" w:rsidR="00D737C4" w:rsidRDefault="00FD0CBF" w:rsidP="00FD0CBF">
      <w:r w:rsidRPr="00FD0CBF">
        <w:rPr>
          <w:rFonts w:ascii="Arial" w:eastAsia="Times New Roman" w:hAnsi="Arial" w:cs="Arial"/>
          <w:b/>
          <w:sz w:val="20"/>
          <w:szCs w:val="20"/>
          <w:lang w:eastAsia="it-IT"/>
        </w:rPr>
        <w:t>Innovare per crescere: questo il motto dell’Azienda, questo lo spirito delle sue attività.</w:t>
      </w:r>
    </w:p>
    <w:sectPr w:rsidR="00D73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45F33ACD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BF"/>
    <w:rsid w:val="000C76F0"/>
    <w:rsid w:val="00382D7C"/>
    <w:rsid w:val="003D4C6F"/>
    <w:rsid w:val="004B7B58"/>
    <w:rsid w:val="005D2D35"/>
    <w:rsid w:val="00606D01"/>
    <w:rsid w:val="00950F9F"/>
    <w:rsid w:val="00980155"/>
    <w:rsid w:val="00B455B9"/>
    <w:rsid w:val="00BE1B02"/>
    <w:rsid w:val="00CA3F5E"/>
    <w:rsid w:val="00CE5907"/>
    <w:rsid w:val="00D737C4"/>
    <w:rsid w:val="00F3650B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194E"/>
  <w15:chartTrackingRefBased/>
  <w15:docId w15:val="{34625E35-4F37-4D57-919A-1A547FF6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Francesco Luigi Cazzetta</cp:lastModifiedBy>
  <cp:revision>2</cp:revision>
  <cp:lastPrinted>2016-09-08T15:39:00Z</cp:lastPrinted>
  <dcterms:created xsi:type="dcterms:W3CDTF">2021-02-10T16:26:00Z</dcterms:created>
  <dcterms:modified xsi:type="dcterms:W3CDTF">2021-02-10T16:26:00Z</dcterms:modified>
</cp:coreProperties>
</file>